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941" w14:textId="77777777" w:rsidR="004803A6" w:rsidRPr="002002D2" w:rsidRDefault="004803A6" w:rsidP="00480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  <w:szCs w:val="16"/>
        </w:rPr>
      </w:pPr>
    </w:p>
    <w:p w14:paraId="4BFEA36D" w14:textId="77777777" w:rsidR="004803A6" w:rsidRPr="00C072EF" w:rsidRDefault="004803A6" w:rsidP="00480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 w:rsidRPr="00C072EF">
        <w:rPr>
          <w:rFonts w:ascii="Arial" w:hAnsi="Arial"/>
          <w:b/>
          <w:sz w:val="22"/>
          <w:szCs w:val="22"/>
        </w:rPr>
        <w:t>ISTITUTO ISTRUZIONE SUPERIORE "L. EINAUDI" – ALBA</w:t>
      </w:r>
    </w:p>
    <w:p w14:paraId="02D06B03" w14:textId="77777777" w:rsidR="004803A6" w:rsidRPr="00C072EF" w:rsidRDefault="004803A6" w:rsidP="00480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2021/2022</w:t>
      </w:r>
    </w:p>
    <w:p w14:paraId="10A60079" w14:textId="77777777" w:rsidR="004803A6" w:rsidRDefault="004803A6" w:rsidP="00480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4B6CE625" w14:textId="77777777" w:rsidR="004803A6" w:rsidRDefault="004803A6" w:rsidP="004803A6">
      <w:pPr>
        <w:jc w:val="both"/>
        <w:rPr>
          <w:rFonts w:ascii="Arial" w:hAnsi="Arial"/>
          <w:sz w:val="22"/>
        </w:rPr>
      </w:pPr>
    </w:p>
    <w:p w14:paraId="2BC5EF29" w14:textId="77777777" w:rsidR="004803A6" w:rsidRDefault="004803A6" w:rsidP="004803A6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CLASSE: 5. </w:t>
      </w:r>
      <w:proofErr w:type="gramStart"/>
      <w:r>
        <w:rPr>
          <w:rFonts w:ascii="Arial" w:hAnsi="Arial"/>
          <w:b/>
          <w:sz w:val="24"/>
          <w:szCs w:val="24"/>
        </w:rPr>
        <w:t>A  A.F.M.</w:t>
      </w:r>
      <w:proofErr w:type="gramEnd"/>
    </w:p>
    <w:p w14:paraId="6374C9F0" w14:textId="77777777" w:rsidR="004803A6" w:rsidRDefault="004803A6" w:rsidP="004803A6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1273F86C" w14:textId="77777777" w:rsidR="004803A6" w:rsidRDefault="004803A6" w:rsidP="004803A6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</w:p>
    <w:p w14:paraId="060E00DC" w14:textId="77777777" w:rsidR="004803A6" w:rsidRDefault="004803A6" w:rsidP="004803A6">
      <w:pPr>
        <w:jc w:val="center"/>
        <w:rPr>
          <w:rFonts w:ascii="Arial" w:hAnsi="Arial"/>
          <w:sz w:val="22"/>
          <w:szCs w:val="22"/>
        </w:rPr>
      </w:pPr>
    </w:p>
    <w:p w14:paraId="62439F2F" w14:textId="77777777" w:rsidR="004803A6" w:rsidRPr="001D021E" w:rsidRDefault="004803A6" w:rsidP="004803A6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573EAECE" w14:textId="77777777" w:rsidR="004803A6" w:rsidRDefault="004803A6" w:rsidP="004803A6">
      <w:pPr>
        <w:jc w:val="both"/>
        <w:rPr>
          <w:rFonts w:ascii="Arial" w:hAnsi="Arial"/>
          <w:sz w:val="22"/>
        </w:rPr>
      </w:pPr>
    </w:p>
    <w:p w14:paraId="1AC501C9" w14:textId="77777777" w:rsidR="004803A6" w:rsidRDefault="004803A6" w:rsidP="004803A6">
      <w:pPr>
        <w:jc w:val="both"/>
        <w:rPr>
          <w:rFonts w:ascii="Arial" w:hAnsi="Arial"/>
          <w:sz w:val="22"/>
        </w:rPr>
      </w:pPr>
    </w:p>
    <w:p w14:paraId="12E2338B" w14:textId="77777777" w:rsidR="004803A6" w:rsidRPr="00C072EF" w:rsidRDefault="004803A6" w:rsidP="004803A6">
      <w:pPr>
        <w:jc w:val="both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0AE025D4" w14:textId="77777777" w:rsidR="004803A6" w:rsidRDefault="004803A6" w:rsidP="004803A6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4803A6" w14:paraId="09669C50" w14:textId="77777777" w:rsidTr="0011060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7F0AF" w14:textId="77777777" w:rsidR="004803A6" w:rsidRDefault="004803A6" w:rsidP="0011060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C08" w14:textId="77777777" w:rsidR="004803A6" w:rsidRDefault="004803A6" w:rsidP="0011060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4803A6" w14:paraId="1EF4BDAC" w14:textId="77777777" w:rsidTr="00110604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74E87" w14:textId="0D263FBA" w:rsidR="004803A6" w:rsidRPr="00C072EF" w:rsidRDefault="0016797E" w:rsidP="0011060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Corino Lauretta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63FE" w14:textId="77777777" w:rsidR="004803A6" w:rsidRDefault="004803A6" w:rsidP="00110604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E1D4461" w14:textId="77777777" w:rsidR="004803A6" w:rsidRDefault="004803A6" w:rsidP="004803A6">
      <w:pPr>
        <w:jc w:val="both"/>
        <w:rPr>
          <w:rFonts w:ascii="Arial" w:hAnsi="Arial"/>
          <w:sz w:val="22"/>
          <w:szCs w:val="22"/>
        </w:rPr>
      </w:pPr>
    </w:p>
    <w:p w14:paraId="33D50F5C" w14:textId="77777777" w:rsidR="004803A6" w:rsidRDefault="004803A6" w:rsidP="004803A6"/>
    <w:p w14:paraId="0FBB1943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17C4D4D7" w14:textId="77777777" w:rsidR="004803A6" w:rsidRDefault="004803A6" w:rsidP="004803A6">
      <w:pPr>
        <w:jc w:val="both"/>
        <w:rPr>
          <w:rFonts w:ascii="Arial" w:hAnsi="Arial"/>
          <w:sz w:val="22"/>
          <w:szCs w:val="22"/>
        </w:rPr>
      </w:pPr>
      <w:r w:rsidRPr="00DE477B">
        <w:rPr>
          <w:rFonts w:ascii="Arial" w:hAnsi="Arial"/>
          <w:b/>
          <w:bCs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 Conoscere</w:t>
      </w:r>
      <w:proofErr w:type="gramEnd"/>
      <w:r>
        <w:rPr>
          <w:rFonts w:ascii="Arial" w:hAnsi="Arial"/>
          <w:sz w:val="22"/>
          <w:szCs w:val="22"/>
        </w:rPr>
        <w:t xml:space="preserve"> lo Stato come organizzazione politica e i suoi elementi costitutivi</w:t>
      </w:r>
    </w:p>
    <w:p w14:paraId="75260A1A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 Conoscere</w:t>
      </w:r>
      <w:proofErr w:type="gramEnd"/>
      <w:r>
        <w:rPr>
          <w:rFonts w:ascii="Arial" w:hAnsi="Arial" w:cs="Arial"/>
          <w:sz w:val="22"/>
          <w:szCs w:val="22"/>
        </w:rPr>
        <w:t xml:space="preserve"> origine, caratteri e struttura del testo costituzionale e saperne delineare i principi</w:t>
      </w:r>
    </w:p>
    <w:p w14:paraId="4F5E8B05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fondamentali</w:t>
      </w:r>
    </w:p>
    <w:p w14:paraId="79081727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 Conoscere</w:t>
      </w:r>
      <w:proofErr w:type="gramEnd"/>
      <w:r>
        <w:rPr>
          <w:rFonts w:ascii="Arial" w:hAnsi="Arial" w:cs="Arial"/>
          <w:sz w:val="22"/>
          <w:szCs w:val="22"/>
        </w:rPr>
        <w:t xml:space="preserve"> le caratteristiche e la struttura dell'ordinamento costituzionale italiano</w:t>
      </w:r>
    </w:p>
    <w:p w14:paraId="466D394A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 Individuare</w:t>
      </w:r>
      <w:proofErr w:type="gramEnd"/>
      <w:r>
        <w:rPr>
          <w:rFonts w:ascii="Arial" w:hAnsi="Arial" w:cs="Arial"/>
          <w:sz w:val="22"/>
          <w:szCs w:val="22"/>
        </w:rPr>
        <w:t xml:space="preserve"> i principi dell'attività giurisdizionale</w:t>
      </w:r>
    </w:p>
    <w:p w14:paraId="673BAB1D" w14:textId="77777777" w:rsidR="004803A6" w:rsidRPr="004F2F1B" w:rsidRDefault="004803A6" w:rsidP="004803A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szCs w:val="22"/>
          <w:vertAlign w:val="subscript"/>
        </w:rPr>
        <w:t>5</w:t>
      </w:r>
      <w:r>
        <w:rPr>
          <w:rFonts w:ascii="Arial" w:hAnsi="Arial"/>
          <w:sz w:val="22"/>
        </w:rPr>
        <w:t xml:space="preserve">  Conoscere</w:t>
      </w:r>
      <w:proofErr w:type="gramEnd"/>
      <w:r>
        <w:rPr>
          <w:rFonts w:ascii="Arial" w:hAnsi="Arial"/>
          <w:sz w:val="22"/>
        </w:rPr>
        <w:t xml:space="preserve"> la natura, l’organizzazione e le funzioni degli enti pubblici territoriali</w:t>
      </w:r>
    </w:p>
    <w:p w14:paraId="77207290" w14:textId="77777777" w:rsidR="004803A6" w:rsidRDefault="004803A6" w:rsidP="004803A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szCs w:val="22"/>
          <w:vertAlign w:val="subscript"/>
        </w:rPr>
        <w:t>6</w:t>
      </w:r>
      <w:r>
        <w:rPr>
          <w:rFonts w:ascii="Arial" w:hAnsi="Arial"/>
          <w:sz w:val="22"/>
        </w:rPr>
        <w:t xml:space="preserve">  Conoscere</w:t>
      </w:r>
      <w:proofErr w:type="gramEnd"/>
      <w:r>
        <w:rPr>
          <w:rFonts w:ascii="Arial" w:hAnsi="Arial"/>
          <w:sz w:val="22"/>
        </w:rPr>
        <w:t xml:space="preserve"> le attività, i principi e gli organi della pubblica amministrazione</w:t>
      </w:r>
    </w:p>
    <w:p w14:paraId="32D80842" w14:textId="77777777" w:rsidR="004803A6" w:rsidRDefault="004803A6" w:rsidP="004803A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szCs w:val="22"/>
          <w:vertAlign w:val="subscript"/>
        </w:rPr>
        <w:t>7</w:t>
      </w:r>
      <w:r>
        <w:rPr>
          <w:rFonts w:ascii="Arial" w:hAnsi="Arial"/>
          <w:sz w:val="22"/>
        </w:rPr>
        <w:t xml:space="preserve">  Conoscere</w:t>
      </w:r>
      <w:proofErr w:type="gramEnd"/>
      <w:r>
        <w:rPr>
          <w:rFonts w:ascii="Arial" w:hAnsi="Arial"/>
          <w:sz w:val="22"/>
        </w:rPr>
        <w:t xml:space="preserve"> i principi, le tipologie e le funzioni dei diversi provvedimenti amministrativi</w:t>
      </w:r>
    </w:p>
    <w:p w14:paraId="24C18EE4" w14:textId="77777777" w:rsidR="004803A6" w:rsidRPr="00DE477B" w:rsidRDefault="004803A6" w:rsidP="004803A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szCs w:val="22"/>
          <w:vertAlign w:val="subscript"/>
        </w:rPr>
        <w:t>8</w:t>
      </w:r>
      <w:r>
        <w:rPr>
          <w:rFonts w:ascii="Arial" w:hAnsi="Arial"/>
          <w:sz w:val="22"/>
        </w:rPr>
        <w:t xml:space="preserve">  Conoscere</w:t>
      </w:r>
      <w:proofErr w:type="gramEnd"/>
      <w:r>
        <w:rPr>
          <w:rFonts w:ascii="Arial" w:hAnsi="Arial"/>
          <w:sz w:val="22"/>
        </w:rPr>
        <w:t xml:space="preserve"> le diverse figure di invalidità degli atti amministrativi</w:t>
      </w:r>
    </w:p>
    <w:p w14:paraId="30937C2C" w14:textId="77777777" w:rsidR="004803A6" w:rsidRDefault="004803A6" w:rsidP="004803A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proofErr w:type="gramStart"/>
      <w:r>
        <w:rPr>
          <w:rFonts w:ascii="Arial" w:hAnsi="Arial"/>
          <w:b/>
          <w:sz w:val="22"/>
          <w:szCs w:val="22"/>
          <w:vertAlign w:val="subscript"/>
        </w:rPr>
        <w:t>9</w:t>
      </w:r>
      <w:r>
        <w:rPr>
          <w:rFonts w:ascii="Arial" w:hAnsi="Arial"/>
          <w:sz w:val="22"/>
        </w:rPr>
        <w:t xml:space="preserve">  Comprendere</w:t>
      </w:r>
      <w:proofErr w:type="gramEnd"/>
      <w:r>
        <w:rPr>
          <w:rFonts w:ascii="Arial" w:hAnsi="Arial"/>
          <w:sz w:val="22"/>
        </w:rPr>
        <w:t xml:space="preserve"> le diverse possibilità di difesa nei confronti della pubblica amministrazione</w:t>
      </w:r>
    </w:p>
    <w:p w14:paraId="250F786E" w14:textId="77777777" w:rsidR="004803A6" w:rsidRPr="003E3CAC" w:rsidRDefault="004803A6" w:rsidP="004803A6">
      <w:pPr>
        <w:jc w:val="both"/>
        <w:rPr>
          <w:rFonts w:ascii="Arial" w:hAnsi="Arial" w:cs="Arial"/>
          <w:sz w:val="22"/>
          <w:szCs w:val="22"/>
        </w:rPr>
      </w:pPr>
      <w:r w:rsidRPr="00DE477B"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 Conoscere i fini, le strutture ed il funzionamento dell'Unione europea</w:t>
      </w:r>
    </w:p>
    <w:p w14:paraId="5D8BE2A2" w14:textId="77777777" w:rsidR="004803A6" w:rsidRPr="00DE477B" w:rsidRDefault="004803A6" w:rsidP="004803A6">
      <w:pPr>
        <w:jc w:val="both"/>
        <w:rPr>
          <w:rFonts w:ascii="Arial" w:hAnsi="Arial"/>
          <w:sz w:val="22"/>
        </w:rPr>
      </w:pPr>
    </w:p>
    <w:p w14:paraId="5A82566A" w14:textId="77777777" w:rsidR="004803A6" w:rsidRDefault="004803A6" w:rsidP="004803A6">
      <w:pPr>
        <w:jc w:val="both"/>
        <w:rPr>
          <w:rFonts w:ascii="Arial" w:hAnsi="Arial" w:cs="Arial"/>
          <w:b/>
          <w:sz w:val="22"/>
          <w:szCs w:val="22"/>
        </w:rPr>
      </w:pPr>
    </w:p>
    <w:p w14:paraId="5539FA1F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DI APPRENDIMENTO</w:t>
      </w:r>
    </w:p>
    <w:p w14:paraId="2C3D5A65" w14:textId="3BEC71E2" w:rsidR="004803A6" w:rsidRDefault="004803A6" w:rsidP="003F3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="005F72BB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3F3A58">
        <w:rPr>
          <w:rFonts w:ascii="Arial" w:hAnsi="Arial" w:cs="Arial"/>
          <w:bCs/>
          <w:sz w:val="22"/>
          <w:szCs w:val="22"/>
        </w:rPr>
        <w:t>Stato</w:t>
      </w:r>
      <w:proofErr w:type="gramEnd"/>
      <w:r w:rsidR="003F3A58">
        <w:rPr>
          <w:rFonts w:ascii="Arial" w:hAnsi="Arial" w:cs="Arial"/>
          <w:bCs/>
          <w:sz w:val="22"/>
          <w:szCs w:val="22"/>
        </w:rPr>
        <w:t xml:space="preserve">, </w:t>
      </w:r>
      <w:r w:rsidRPr="003F3A58">
        <w:rPr>
          <w:rFonts w:ascii="Arial" w:hAnsi="Arial" w:cs="Arial"/>
          <w:sz w:val="22"/>
          <w:szCs w:val="22"/>
        </w:rPr>
        <w:t>Costituzione</w:t>
      </w:r>
      <w:r>
        <w:rPr>
          <w:rFonts w:ascii="Arial" w:hAnsi="Arial" w:cs="Arial"/>
          <w:sz w:val="22"/>
          <w:szCs w:val="22"/>
        </w:rPr>
        <w:t xml:space="preserve"> e form</w:t>
      </w:r>
      <w:r w:rsidR="0037240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di governo</w:t>
      </w:r>
    </w:p>
    <w:p w14:paraId="48C19415" w14:textId="7E115B9D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2 </w:t>
      </w:r>
      <w:r w:rsidR="00587CC9"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L'organizzazione</w:t>
      </w:r>
      <w:proofErr w:type="gramEnd"/>
      <w:r>
        <w:rPr>
          <w:rFonts w:ascii="Arial" w:hAnsi="Arial" w:cs="Arial"/>
          <w:sz w:val="22"/>
          <w:szCs w:val="22"/>
        </w:rPr>
        <w:t xml:space="preserve"> costituzionale</w:t>
      </w:r>
    </w:p>
    <w:p w14:paraId="455AB6BB" w14:textId="7AF49A48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3 </w:t>
      </w:r>
      <w:r w:rsidR="00587CC9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regioni e gli enti locali</w:t>
      </w:r>
    </w:p>
    <w:p w14:paraId="4420FA40" w14:textId="14CFACED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4 </w:t>
      </w:r>
      <w:r w:rsidR="00587CC9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proofErr w:type="gramEnd"/>
      <w:r>
        <w:rPr>
          <w:rFonts w:ascii="Arial" w:hAnsi="Arial" w:cs="Arial"/>
          <w:sz w:val="22"/>
          <w:szCs w:val="22"/>
        </w:rPr>
        <w:t xml:space="preserve"> Pubblica Amministrazione</w:t>
      </w:r>
    </w:p>
    <w:p w14:paraId="402D4CAE" w14:textId="7E29C1CE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5 </w:t>
      </w:r>
      <w:r w:rsidR="00587CC9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Organismi</w:t>
      </w:r>
      <w:proofErr w:type="gramEnd"/>
      <w:r>
        <w:rPr>
          <w:rFonts w:ascii="Arial" w:hAnsi="Arial" w:cs="Arial"/>
          <w:sz w:val="22"/>
          <w:szCs w:val="22"/>
        </w:rPr>
        <w:t xml:space="preserve"> internazionali e diritto globale</w:t>
      </w:r>
    </w:p>
    <w:p w14:paraId="1BEE13BB" w14:textId="3A151BFF" w:rsidR="00CD4104" w:rsidRPr="00F94AE7" w:rsidRDefault="00CD4104" w:rsidP="004803A6">
      <w:pPr>
        <w:jc w:val="both"/>
        <w:rPr>
          <w:rFonts w:ascii="Arial" w:hAnsi="Arial" w:cs="Arial"/>
          <w:sz w:val="22"/>
          <w:szCs w:val="22"/>
        </w:rPr>
      </w:pPr>
      <w:r w:rsidRPr="00CD4104">
        <w:rPr>
          <w:rFonts w:ascii="Arial" w:hAnsi="Arial" w:cs="Arial"/>
          <w:b/>
          <w:bCs/>
          <w:sz w:val="22"/>
          <w:szCs w:val="22"/>
        </w:rPr>
        <w:t>U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 w:rsidR="00F94AE7">
        <w:rPr>
          <w:rFonts w:ascii="Arial" w:hAnsi="Arial" w:cs="Arial"/>
          <w:b/>
          <w:bCs/>
          <w:sz w:val="22"/>
          <w:szCs w:val="22"/>
        </w:rPr>
        <w:t xml:space="preserve"> </w:t>
      </w:r>
      <w:r w:rsidR="00587CC9">
        <w:rPr>
          <w:rFonts w:ascii="Arial" w:hAnsi="Arial" w:cs="Arial"/>
          <w:b/>
          <w:bCs/>
          <w:sz w:val="22"/>
          <w:szCs w:val="22"/>
        </w:rPr>
        <w:t xml:space="preserve"> </w:t>
      </w:r>
      <w:r w:rsidR="00F94AE7" w:rsidRPr="00F94AE7">
        <w:rPr>
          <w:rFonts w:ascii="Arial" w:hAnsi="Arial" w:cs="Arial"/>
          <w:sz w:val="22"/>
          <w:szCs w:val="22"/>
        </w:rPr>
        <w:t>Educazione</w:t>
      </w:r>
      <w:proofErr w:type="gramEnd"/>
      <w:r w:rsidR="00F94AE7" w:rsidRPr="00F94AE7">
        <w:rPr>
          <w:rFonts w:ascii="Arial" w:hAnsi="Arial" w:cs="Arial"/>
          <w:sz w:val="22"/>
          <w:szCs w:val="22"/>
        </w:rPr>
        <w:t xml:space="preserve"> Civica</w:t>
      </w:r>
    </w:p>
    <w:p w14:paraId="24E38A7A" w14:textId="77777777" w:rsidR="004803A6" w:rsidRPr="00F94AE7" w:rsidRDefault="004803A6" w:rsidP="004803A6">
      <w:pPr>
        <w:jc w:val="both"/>
        <w:rPr>
          <w:rFonts w:ascii="Arial" w:hAnsi="Arial"/>
          <w:sz w:val="22"/>
        </w:rPr>
      </w:pPr>
    </w:p>
    <w:p w14:paraId="484426F0" w14:textId="77777777" w:rsidR="004803A6" w:rsidRDefault="004803A6" w:rsidP="004803A6">
      <w:pPr>
        <w:jc w:val="both"/>
        <w:rPr>
          <w:rFonts w:ascii="Arial" w:hAnsi="Arial"/>
          <w:sz w:val="22"/>
        </w:rPr>
      </w:pPr>
    </w:p>
    <w:p w14:paraId="79969D00" w14:textId="77777777" w:rsidR="004803A6" w:rsidRDefault="004803A6" w:rsidP="004803A6">
      <w:pPr>
        <w:jc w:val="both"/>
        <w:rPr>
          <w:rFonts w:ascii="Arial" w:hAnsi="Arial"/>
          <w:sz w:val="22"/>
        </w:rPr>
      </w:pPr>
    </w:p>
    <w:p w14:paraId="221204B5" w14:textId="77777777" w:rsidR="004803A6" w:rsidRPr="001D021E" w:rsidRDefault="004803A6" w:rsidP="004803A6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  <w:sz w:val="22"/>
          <w:szCs w:val="22"/>
        </w:rPr>
      </w:pPr>
    </w:p>
    <w:p w14:paraId="284B6966" w14:textId="41D91A61" w:rsidR="004803A6" w:rsidRDefault="004803A6" w:rsidP="004803A6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1:</w:t>
      </w:r>
      <w:r w:rsidR="005F72BB">
        <w:rPr>
          <w:b/>
          <w:bCs/>
        </w:rPr>
        <w:t xml:space="preserve"> STATO, </w:t>
      </w:r>
      <w:r>
        <w:rPr>
          <w:b/>
          <w:bCs/>
        </w:rPr>
        <w:t>COSTITUZIONE E</w:t>
      </w:r>
      <w:r w:rsidR="005F72BB">
        <w:rPr>
          <w:b/>
          <w:bCs/>
        </w:rPr>
        <w:t xml:space="preserve"> FORME</w:t>
      </w:r>
      <w:r>
        <w:rPr>
          <w:b/>
          <w:bCs/>
        </w:rPr>
        <w:t xml:space="preserve"> DI GOVERNO</w:t>
      </w:r>
    </w:p>
    <w:p w14:paraId="70173921" w14:textId="77777777" w:rsidR="004803A6" w:rsidRDefault="004803A6" w:rsidP="004803A6">
      <w:pPr>
        <w:pStyle w:val="TITOLODELMODULO"/>
      </w:pPr>
      <w:r>
        <w:t xml:space="preserve">           </w:t>
      </w:r>
    </w:p>
    <w:p w14:paraId="45F7A757" w14:textId="77777777" w:rsidR="004803A6" w:rsidRDefault="004803A6" w:rsidP="004803A6">
      <w:pPr>
        <w:pStyle w:val="SOTTOTITOLIMODULO"/>
        <w:spacing w:before="0" w:after="0"/>
        <w:rPr>
          <w:rFonts w:cs="Arial"/>
        </w:rPr>
      </w:pPr>
    </w:p>
    <w:p w14:paraId="2E6CF405" w14:textId="6288DAB9" w:rsidR="00C352C3" w:rsidRDefault="00C352C3" w:rsidP="004803A6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Prerequisiti</w:t>
      </w:r>
      <w:r w:rsidR="004C4384">
        <w:rPr>
          <w:rFonts w:cs="Arial"/>
        </w:rPr>
        <w:t>:</w:t>
      </w:r>
    </w:p>
    <w:p w14:paraId="31D34707" w14:textId="46917576" w:rsidR="00C352C3" w:rsidRPr="00C352C3" w:rsidRDefault="00C352C3" w:rsidP="004803A6">
      <w:pPr>
        <w:pStyle w:val="SOTTOTITOLIMODULO"/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-   </w:t>
      </w:r>
      <w:r w:rsidR="00F7395F">
        <w:rPr>
          <w:rFonts w:cs="Arial"/>
          <w:b w:val="0"/>
          <w:bCs w:val="0"/>
        </w:rPr>
        <w:t xml:space="preserve">  Conoscere </w:t>
      </w:r>
      <w:r w:rsidR="004C4384">
        <w:rPr>
          <w:rFonts w:cs="Arial"/>
          <w:b w:val="0"/>
          <w:bCs w:val="0"/>
        </w:rPr>
        <w:t>le fonti del diritto</w:t>
      </w:r>
    </w:p>
    <w:p w14:paraId="5EED1C35" w14:textId="791764FB" w:rsidR="00C352C3" w:rsidRDefault="00F7395F" w:rsidP="004803A6">
      <w:pPr>
        <w:pStyle w:val="SOTTOTITOLIMODULO"/>
        <w:spacing w:before="0" w:after="0"/>
        <w:rPr>
          <w:rFonts w:cs="Arial"/>
          <w:b w:val="0"/>
          <w:bCs w:val="0"/>
        </w:rPr>
      </w:pPr>
      <w:r w:rsidRPr="00F7395F">
        <w:rPr>
          <w:rFonts w:cs="Arial"/>
          <w:b w:val="0"/>
          <w:bCs w:val="0"/>
        </w:rPr>
        <w:t>-     Individuare le situazioni giuridiche</w:t>
      </w:r>
      <w:r>
        <w:rPr>
          <w:rFonts w:cs="Arial"/>
          <w:b w:val="0"/>
          <w:bCs w:val="0"/>
        </w:rPr>
        <w:t xml:space="preserve"> attive e passive di un soggetto di diritto</w:t>
      </w:r>
    </w:p>
    <w:p w14:paraId="1189E5B3" w14:textId="77D357DD" w:rsidR="00F7395F" w:rsidRPr="00F7395F" w:rsidRDefault="00F7395F" w:rsidP="004803A6">
      <w:pPr>
        <w:pStyle w:val="SOTTOTITOLIMODULO"/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     Conoscere il concetto di organizzazione collettiva pubblica</w:t>
      </w:r>
    </w:p>
    <w:p w14:paraId="050C7D90" w14:textId="77777777" w:rsidR="00C352C3" w:rsidRPr="00F7395F" w:rsidRDefault="00C352C3" w:rsidP="004803A6">
      <w:pPr>
        <w:pStyle w:val="SOTTOTITOLIMODULO"/>
        <w:spacing w:before="0" w:after="0"/>
        <w:rPr>
          <w:rFonts w:cs="Arial"/>
          <w:b w:val="0"/>
          <w:bCs w:val="0"/>
        </w:rPr>
      </w:pPr>
    </w:p>
    <w:p w14:paraId="48DB944A" w14:textId="49600E2C" w:rsidR="004803A6" w:rsidRPr="001D021E" w:rsidRDefault="004803A6" w:rsidP="004803A6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modulo:</w:t>
      </w:r>
    </w:p>
    <w:p w14:paraId="2AD4B300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lo Stato come organizzazione politica</w:t>
      </w:r>
    </w:p>
    <w:p w14:paraId="3CE3D1DB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individuare gli elementi costitutivi dello Stato</w:t>
      </w:r>
    </w:p>
    <w:p w14:paraId="0AF683A5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le caratteristiche della forma di Stato in Italia</w:t>
      </w:r>
    </w:p>
    <w:p w14:paraId="2E25168D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Riconoscere le correnti ideali e culturali che ispirarono la Costituzione italiana</w:t>
      </w:r>
    </w:p>
    <w:p w14:paraId="5FDEEF3F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origini, caratteri e struttura del testo costituzionale</w:t>
      </w:r>
    </w:p>
    <w:p w14:paraId="068D1D6E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Delineare i principi fondamentali del testo costituzionale</w:t>
      </w:r>
    </w:p>
    <w:p w14:paraId="6EAEBAC2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le caratteristiche della forma di governo in Italia</w:t>
      </w:r>
    </w:p>
    <w:p w14:paraId="403F8E5A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 rapporti che nel disegno della nostra Costituzione dovrebbero intercorrere tra gli organi costituzionali</w:t>
      </w:r>
    </w:p>
    <w:p w14:paraId="6144DF7F" w14:textId="77777777" w:rsidR="004803A6" w:rsidRPr="007B702D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il ruolo dei partiti politici nel sistema di democrazia adottato dall'Assemblea costituente</w:t>
      </w:r>
    </w:p>
    <w:p w14:paraId="2A3EEBF2" w14:textId="77777777" w:rsidR="004803A6" w:rsidRDefault="004803A6" w:rsidP="004803A6">
      <w:pPr>
        <w:pStyle w:val="SOTTOTITOLIMODULO"/>
        <w:spacing w:before="0" w:after="0"/>
        <w:rPr>
          <w:rFonts w:cs="Arial"/>
        </w:rPr>
      </w:pPr>
    </w:p>
    <w:p w14:paraId="4AEE7077" w14:textId="77777777" w:rsidR="004803A6" w:rsidRPr="001D021E" w:rsidRDefault="004803A6" w:rsidP="004803A6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Contenuti: </w:t>
      </w:r>
    </w:p>
    <w:p w14:paraId="385D5EFF" w14:textId="77777777" w:rsidR="004803A6" w:rsidRPr="0052607A" w:rsidRDefault="004803A6" w:rsidP="004803A6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52607A">
        <w:rPr>
          <w:sz w:val="22"/>
          <w:szCs w:val="22"/>
          <w:u w:val="none"/>
        </w:rPr>
        <w:t>Lo Stato</w:t>
      </w:r>
    </w:p>
    <w:p w14:paraId="71122756" w14:textId="77777777" w:rsidR="004803A6" w:rsidRPr="0052607A" w:rsidRDefault="004803A6" w:rsidP="004803A6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52607A">
        <w:rPr>
          <w:sz w:val="22"/>
          <w:szCs w:val="22"/>
          <w:u w:val="none"/>
        </w:rPr>
        <w:t>La Costituzione: nascita, caratteri, struttura</w:t>
      </w:r>
    </w:p>
    <w:p w14:paraId="607C121D" w14:textId="77777777" w:rsidR="004803A6" w:rsidRPr="0052607A" w:rsidRDefault="004803A6" w:rsidP="004803A6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52607A">
        <w:rPr>
          <w:sz w:val="22"/>
          <w:szCs w:val="22"/>
          <w:u w:val="none"/>
        </w:rPr>
        <w:t>I principi fondamentali della Costituzione</w:t>
      </w:r>
    </w:p>
    <w:p w14:paraId="12CFD6C1" w14:textId="77777777" w:rsidR="004803A6" w:rsidRPr="0052607A" w:rsidRDefault="004803A6" w:rsidP="004803A6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52607A">
        <w:rPr>
          <w:sz w:val="22"/>
          <w:szCs w:val="22"/>
          <w:u w:val="none"/>
        </w:rPr>
        <w:t>I principi della forma di governo</w:t>
      </w:r>
    </w:p>
    <w:p w14:paraId="4A6E5306" w14:textId="77777777" w:rsidR="004803A6" w:rsidRDefault="004803A6" w:rsidP="004803A6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0573EDC4" w14:textId="77777777" w:rsidR="004803A6" w:rsidRDefault="004803A6" w:rsidP="004803A6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4B7530D9" w14:textId="77777777" w:rsidR="004803A6" w:rsidRPr="001D021E" w:rsidRDefault="004803A6" w:rsidP="004803A6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69DFDAF5" w14:textId="77777777" w:rsidR="004803A6" w:rsidRPr="001D021E" w:rsidRDefault="004803A6" w:rsidP="004803A6">
      <w:pPr>
        <w:pStyle w:val="TITOLODELMODULO"/>
        <w:rPr>
          <w:rFonts w:cs="Arial"/>
          <w:b/>
          <w:bCs/>
        </w:rPr>
      </w:pPr>
    </w:p>
    <w:p w14:paraId="4BDFD8F2" w14:textId="77777777" w:rsidR="004803A6" w:rsidRPr="001D021E" w:rsidRDefault="004803A6" w:rsidP="004803A6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2</w:t>
      </w:r>
      <w:r w:rsidRPr="001D021E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L'ORGANIZZAZIONE COSTITUZIONALE</w:t>
      </w:r>
    </w:p>
    <w:p w14:paraId="6592A3FD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5AA0637" w14:textId="77777777" w:rsidR="004803A6" w:rsidRPr="001D021E" w:rsidRDefault="004803A6" w:rsidP="004803A6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37691F07" w14:textId="4D7CB5B4" w:rsidR="008457F8" w:rsidRDefault="008457F8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Prerequisiti:</w:t>
      </w:r>
    </w:p>
    <w:p w14:paraId="44539428" w14:textId="52DC7F73" w:rsidR="008457F8" w:rsidRDefault="008457F8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8457F8">
        <w:rPr>
          <w:rFonts w:cs="Arial"/>
          <w:b w:val="0"/>
          <w:bCs w:val="0"/>
          <w:szCs w:val="22"/>
        </w:rPr>
        <w:t>-</w:t>
      </w:r>
      <w:r>
        <w:rPr>
          <w:rFonts w:cs="Arial"/>
          <w:b w:val="0"/>
          <w:bCs w:val="0"/>
          <w:szCs w:val="22"/>
        </w:rPr>
        <w:t xml:space="preserve">    </w:t>
      </w:r>
      <w:r w:rsidR="00701944">
        <w:rPr>
          <w:rFonts w:cs="Arial"/>
          <w:b w:val="0"/>
          <w:bCs w:val="0"/>
          <w:szCs w:val="22"/>
        </w:rPr>
        <w:t>Conoscere il concetto di Costituzione, rappresentanza e democrazia rappresentativa</w:t>
      </w:r>
    </w:p>
    <w:p w14:paraId="7012341E" w14:textId="62FD0299" w:rsidR="00701944" w:rsidRDefault="00701944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Conoscere le caratteristiche della forma di governo parlamentare</w:t>
      </w:r>
    </w:p>
    <w:p w14:paraId="1F598445" w14:textId="6479D3A6" w:rsidR="00701944" w:rsidRPr="008457F8" w:rsidRDefault="00701944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Individuare il ruolo dei partiti politici</w:t>
      </w:r>
    </w:p>
    <w:p w14:paraId="3CEF2F54" w14:textId="77777777" w:rsidR="008457F8" w:rsidRDefault="008457F8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5A2AC52" w14:textId="77777777" w:rsidR="008457F8" w:rsidRDefault="008457F8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6BD35A3" w14:textId="3EF77079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modulo:</w:t>
      </w:r>
    </w:p>
    <w:p w14:paraId="43BF76E5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Distinguere i principali modelli del sistema elettorale</w:t>
      </w:r>
    </w:p>
    <w:p w14:paraId="23411060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la composizione degli organi costituzionali</w:t>
      </w:r>
    </w:p>
    <w:p w14:paraId="121DFCE8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Delineare le funzioni degli organi costituzionali</w:t>
      </w:r>
    </w:p>
    <w:p w14:paraId="237C1571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Confrontare i principali modelli del sistema elettorale e valutarne gli effetti sulla vita politica</w:t>
      </w:r>
    </w:p>
    <w:p w14:paraId="6A4F5CA0" w14:textId="77777777" w:rsidR="004803A6" w:rsidRDefault="004803A6" w:rsidP="004803A6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e valutare i rapporti che intercorrono fra gli organi costituzionali</w:t>
      </w:r>
    </w:p>
    <w:p w14:paraId="25C8CE3E" w14:textId="429B8F0A" w:rsidR="004803A6" w:rsidRPr="00434A70" w:rsidRDefault="004803A6" w:rsidP="00434A70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principi fondamentali dell'attività giurisdizionale</w:t>
      </w:r>
    </w:p>
    <w:p w14:paraId="667B0D0A" w14:textId="77777777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39CF92B" w14:textId="64CB4DF8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Contenuti:</w:t>
      </w:r>
    </w:p>
    <w:p w14:paraId="580FA107" w14:textId="77777777" w:rsidR="004803A6" w:rsidRPr="0052607A" w:rsidRDefault="004803A6" w:rsidP="004803A6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52607A">
        <w:rPr>
          <w:rFonts w:cs="Arial"/>
          <w:b w:val="0"/>
          <w:bCs w:val="0"/>
          <w:szCs w:val="22"/>
        </w:rPr>
        <w:t>Il Parlamento</w:t>
      </w:r>
    </w:p>
    <w:p w14:paraId="6AA166CA" w14:textId="77777777" w:rsidR="004803A6" w:rsidRPr="0052607A" w:rsidRDefault="004803A6" w:rsidP="004803A6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52607A">
        <w:rPr>
          <w:rFonts w:cs="Arial"/>
          <w:b w:val="0"/>
          <w:bCs w:val="0"/>
          <w:szCs w:val="22"/>
        </w:rPr>
        <w:t>Il Governo</w:t>
      </w:r>
    </w:p>
    <w:p w14:paraId="4CF1426D" w14:textId="77777777" w:rsidR="004803A6" w:rsidRPr="0052607A" w:rsidRDefault="004803A6" w:rsidP="004803A6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52607A">
        <w:rPr>
          <w:rFonts w:cs="Arial"/>
          <w:b w:val="0"/>
          <w:bCs w:val="0"/>
          <w:szCs w:val="22"/>
        </w:rPr>
        <w:t>I giudici e la funzione giurisdizionale</w:t>
      </w:r>
    </w:p>
    <w:p w14:paraId="5E8E30C7" w14:textId="77777777" w:rsidR="004803A6" w:rsidRPr="0052607A" w:rsidRDefault="004803A6" w:rsidP="004803A6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52607A">
        <w:rPr>
          <w:rFonts w:cs="Arial"/>
          <w:b w:val="0"/>
          <w:bCs w:val="0"/>
          <w:szCs w:val="22"/>
        </w:rPr>
        <w:t>Il Presidente della Repubblica</w:t>
      </w:r>
    </w:p>
    <w:p w14:paraId="0FF232B0" w14:textId="77777777" w:rsidR="004803A6" w:rsidRPr="0052607A" w:rsidRDefault="004803A6" w:rsidP="004803A6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52607A">
        <w:rPr>
          <w:rFonts w:cs="Arial"/>
          <w:b w:val="0"/>
          <w:bCs w:val="0"/>
          <w:szCs w:val="22"/>
        </w:rPr>
        <w:t>La Corte Costituzionale</w:t>
      </w:r>
    </w:p>
    <w:p w14:paraId="598F4F18" w14:textId="77777777" w:rsidR="004803A6" w:rsidRDefault="004803A6" w:rsidP="004803A6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040A0450" w14:textId="0F5433D4" w:rsidR="00434A70" w:rsidRDefault="00434A70" w:rsidP="004803A6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C54F96C" w14:textId="77777777" w:rsidR="00434A70" w:rsidRPr="001D021E" w:rsidRDefault="00434A70" w:rsidP="004803A6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1EAC2E87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4E81A352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3: LE REGIONI E GLI ENTI LOCALI</w:t>
      </w:r>
    </w:p>
    <w:p w14:paraId="23E94C0D" w14:textId="1702755B" w:rsidR="004803A6" w:rsidRPr="001D021E" w:rsidRDefault="004803A6" w:rsidP="00434A7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2CD7A775" w14:textId="234CD02E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Prerequisiti:</w:t>
      </w:r>
    </w:p>
    <w:p w14:paraId="54DB33BA" w14:textId="3B6C6A62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434A70">
        <w:rPr>
          <w:rFonts w:cs="Arial"/>
          <w:b w:val="0"/>
          <w:bCs w:val="0"/>
          <w:szCs w:val="22"/>
        </w:rPr>
        <w:t xml:space="preserve">- </w:t>
      </w:r>
      <w:r>
        <w:rPr>
          <w:rFonts w:cs="Arial"/>
          <w:b w:val="0"/>
          <w:bCs w:val="0"/>
          <w:szCs w:val="22"/>
        </w:rPr>
        <w:t xml:space="preserve">   Conoscere il concetto di sovranità</w:t>
      </w:r>
    </w:p>
    <w:p w14:paraId="40749CEE" w14:textId="57827A40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Distinguere le caratteristiche dello Stato unitario e del modello federale</w:t>
      </w:r>
    </w:p>
    <w:p w14:paraId="55F09341" w14:textId="0DE7F72F" w:rsidR="00434A70" w:rsidRP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Conoscere i principi fondamentali della Costituzione</w:t>
      </w:r>
    </w:p>
    <w:p w14:paraId="77FFCC2B" w14:textId="77777777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A3640D0" w14:textId="77777777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5FD3AA16" w14:textId="77777777" w:rsidR="00434A70" w:rsidRDefault="00434A70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81756F4" w14:textId="5630FB16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modulo:</w:t>
      </w:r>
    </w:p>
    <w:p w14:paraId="426FAC60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Distinguere i concetti di decentramento e autonomia</w:t>
      </w:r>
    </w:p>
    <w:p w14:paraId="5134C1A1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 principi costituzionali e legislativi che regolano le Regioni e gli enti locali minori</w:t>
      </w:r>
    </w:p>
    <w:p w14:paraId="6FF526C3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gli elementi costitutivi dell'organizzazione amministrativa delle Regioni e degli enti locali</w:t>
      </w:r>
    </w:p>
    <w:p w14:paraId="2ADCE88C" w14:textId="77777777" w:rsidR="004803A6" w:rsidRPr="00AC739D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Comprendere e valutare le principali innovazioni risultanti dalla riforma del Titolo V della Costituzione</w:t>
      </w:r>
    </w:p>
    <w:p w14:paraId="77D2174D" w14:textId="77777777" w:rsidR="004803A6" w:rsidRPr="00DA31AB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51D4DA03" w14:textId="77777777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Contenuti:</w:t>
      </w:r>
    </w:p>
    <w:p w14:paraId="6DBC7470" w14:textId="77777777" w:rsidR="004803A6" w:rsidRPr="00427842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27842">
        <w:rPr>
          <w:rFonts w:ascii="Arial" w:hAnsi="Arial" w:cs="Arial"/>
          <w:sz w:val="22"/>
          <w:szCs w:val="22"/>
        </w:rPr>
        <w:t>Autonomia e decentramento</w:t>
      </w:r>
    </w:p>
    <w:p w14:paraId="71CBD43C" w14:textId="77777777" w:rsidR="004803A6" w:rsidRPr="00427842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27842">
        <w:rPr>
          <w:rFonts w:ascii="Arial" w:hAnsi="Arial" w:cs="Arial"/>
          <w:sz w:val="22"/>
          <w:szCs w:val="22"/>
        </w:rPr>
        <w:t>Le Regioni</w:t>
      </w:r>
    </w:p>
    <w:p w14:paraId="339A0333" w14:textId="12F2788F" w:rsidR="004803A6" w:rsidRPr="00427842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27842">
        <w:rPr>
          <w:rFonts w:ascii="Arial" w:hAnsi="Arial" w:cs="Arial"/>
          <w:sz w:val="22"/>
          <w:szCs w:val="22"/>
        </w:rPr>
        <w:t>I Comuni, le Province</w:t>
      </w:r>
      <w:r w:rsidR="00FF33D1">
        <w:rPr>
          <w:rFonts w:ascii="Arial" w:hAnsi="Arial" w:cs="Arial"/>
          <w:sz w:val="22"/>
          <w:szCs w:val="22"/>
        </w:rPr>
        <w:t xml:space="preserve"> e le Città Metropolitane</w:t>
      </w:r>
    </w:p>
    <w:p w14:paraId="6B166A03" w14:textId="77777777" w:rsidR="00FF33D1" w:rsidRDefault="00FF33D1" w:rsidP="004803A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978C962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9D2A06D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06137AF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0CA2165C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4: LA PUBBLICA AMMINISTRAZIONE</w:t>
      </w:r>
    </w:p>
    <w:p w14:paraId="41407C79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61F3F882" w14:textId="77777777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55F04CCB" w14:textId="63308645" w:rsidR="004254F5" w:rsidRDefault="004254F5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Prerequisiti:</w:t>
      </w:r>
    </w:p>
    <w:p w14:paraId="579BE7AC" w14:textId="3E336BCA" w:rsidR="004254F5" w:rsidRPr="007575C6" w:rsidRDefault="007575C6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 xml:space="preserve">-    </w:t>
      </w:r>
      <w:r w:rsidRPr="007575C6">
        <w:rPr>
          <w:rFonts w:cs="Arial"/>
          <w:b w:val="0"/>
          <w:bCs w:val="0"/>
          <w:szCs w:val="22"/>
        </w:rPr>
        <w:t>Conoscere i principi fondamentali della Costituzione</w:t>
      </w:r>
    </w:p>
    <w:p w14:paraId="439BA065" w14:textId="13348862" w:rsidR="007575C6" w:rsidRDefault="007575C6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Conoscere la struttura e le funzioni del Governo</w:t>
      </w:r>
    </w:p>
    <w:p w14:paraId="7CE97D43" w14:textId="032EE98D" w:rsidR="004254F5" w:rsidRDefault="007575C6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Conoscere il sistema degli enti territoriali</w:t>
      </w:r>
    </w:p>
    <w:p w14:paraId="577373D0" w14:textId="77777777" w:rsidR="007575C6" w:rsidRPr="007575C6" w:rsidRDefault="007575C6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67918929" w14:textId="7EBEE87A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modulo:</w:t>
      </w:r>
    </w:p>
    <w:p w14:paraId="5547E659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principi e organizzazione della Pubblica Amministrazione</w:t>
      </w:r>
    </w:p>
    <w:p w14:paraId="425CD938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soggetti della Pubblica Amministrazione</w:t>
      </w:r>
    </w:p>
    <w:p w14:paraId="7F0620F7" w14:textId="77777777" w:rsidR="004803A6" w:rsidRDefault="004803A6" w:rsidP="004803A6">
      <w:pPr>
        <w:pStyle w:val="SOTTOTITOLIMODULO"/>
        <w:numPr>
          <w:ilvl w:val="0"/>
          <w:numId w:val="9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Distinguere l’attività amministrativa attiva, consultiva e di controllo</w:t>
      </w:r>
    </w:p>
    <w:p w14:paraId="292BABF4" w14:textId="77777777" w:rsidR="004803A6" w:rsidRPr="00424562" w:rsidRDefault="004803A6" w:rsidP="004803A6">
      <w:pPr>
        <w:pStyle w:val="SOTTOTITOLIMODULO"/>
        <w:numPr>
          <w:ilvl w:val="0"/>
          <w:numId w:val="9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Saper individuare gli organi principali dell’amministrazione attiva, consultiva e di controllo</w:t>
      </w:r>
    </w:p>
    <w:p w14:paraId="0B706BD0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linee del processo di riforma della Pubblica Amministrazione</w:t>
      </w:r>
    </w:p>
    <w:p w14:paraId="72E4B891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Comprendere natura e funzioni della Pubblica Amministrazione</w:t>
      </w:r>
    </w:p>
    <w:p w14:paraId="4B8980BF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e utilizzare la normativa amministrativa più recente</w:t>
      </w:r>
    </w:p>
    <w:p w14:paraId="751CF2C7" w14:textId="77777777" w:rsidR="004803A6" w:rsidRPr="00424562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Conoscere i principi degli atti amministrativi</w:t>
      </w:r>
    </w:p>
    <w:p w14:paraId="729AC2DD" w14:textId="77777777" w:rsidR="004803A6" w:rsidRPr="00424562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Conoscere il procedimento amministrativo</w:t>
      </w:r>
    </w:p>
    <w:p w14:paraId="36327AD1" w14:textId="77777777" w:rsidR="004803A6" w:rsidRPr="00424562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Conoscere l’invalidità degli atti amministrativi</w:t>
      </w:r>
    </w:p>
    <w:p w14:paraId="499E785F" w14:textId="77777777" w:rsidR="004803A6" w:rsidRPr="00424562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Saper analizzare le diverse fasi di un procedimento amministrativo</w:t>
      </w:r>
    </w:p>
    <w:p w14:paraId="5F7CA32F" w14:textId="77777777" w:rsidR="004803A6" w:rsidRPr="00424562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Saper distinguere un provvedimento amministrativo valido e invalido, individuandone, nei casi concreti, cause e conseguenze</w:t>
      </w:r>
    </w:p>
    <w:p w14:paraId="4B8D37A3" w14:textId="77777777" w:rsidR="004803A6" w:rsidRPr="00DA31AB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039C41D5" w14:textId="77777777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Contenuti:</w:t>
      </w:r>
    </w:p>
    <w:p w14:paraId="1C964526" w14:textId="77777777" w:rsidR="004803A6" w:rsidRPr="00415630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15630">
        <w:rPr>
          <w:rFonts w:ascii="Arial" w:hAnsi="Arial" w:cs="Arial"/>
          <w:sz w:val="22"/>
          <w:szCs w:val="22"/>
        </w:rPr>
        <w:t xml:space="preserve">Principi </w:t>
      </w:r>
      <w:r>
        <w:rPr>
          <w:rFonts w:ascii="Arial" w:hAnsi="Arial" w:cs="Arial"/>
          <w:sz w:val="22"/>
          <w:szCs w:val="22"/>
        </w:rPr>
        <w:t xml:space="preserve">regolatori </w:t>
      </w:r>
      <w:r w:rsidRPr="004156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di</w:t>
      </w:r>
      <w:r w:rsidRPr="00415630">
        <w:rPr>
          <w:rFonts w:ascii="Arial" w:hAnsi="Arial" w:cs="Arial"/>
          <w:sz w:val="22"/>
          <w:szCs w:val="22"/>
        </w:rPr>
        <w:t xml:space="preserve"> organizzazione</w:t>
      </w:r>
      <w:r>
        <w:rPr>
          <w:rFonts w:ascii="Arial" w:hAnsi="Arial" w:cs="Arial"/>
          <w:sz w:val="22"/>
          <w:szCs w:val="22"/>
        </w:rPr>
        <w:t xml:space="preserve"> della Pubblica Amministrazione</w:t>
      </w:r>
    </w:p>
    <w:p w14:paraId="4BE78232" w14:textId="18274940" w:rsidR="004803A6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15630">
        <w:rPr>
          <w:rFonts w:ascii="Arial" w:hAnsi="Arial" w:cs="Arial"/>
          <w:sz w:val="22"/>
          <w:szCs w:val="22"/>
        </w:rPr>
        <w:t>Gli atti amministrativi</w:t>
      </w:r>
      <w:r w:rsidR="005C1220">
        <w:rPr>
          <w:rFonts w:ascii="Arial" w:hAnsi="Arial" w:cs="Arial"/>
          <w:sz w:val="22"/>
          <w:szCs w:val="22"/>
        </w:rPr>
        <w:t xml:space="preserve"> e i beni pubblici</w:t>
      </w:r>
    </w:p>
    <w:p w14:paraId="3631CDC7" w14:textId="3FD65954" w:rsidR="005C1220" w:rsidRPr="00415630" w:rsidRDefault="005C1220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contratti della Pubblica Amministrazione e i rapporti con le imprese</w:t>
      </w:r>
    </w:p>
    <w:p w14:paraId="0B7A8545" w14:textId="77777777" w:rsidR="004803A6" w:rsidRPr="00415630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76575804" w14:textId="420EC439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4B8AA4D5" w14:textId="77777777" w:rsidR="00A20C00" w:rsidRDefault="00A20C00" w:rsidP="004803A6">
      <w:pPr>
        <w:jc w:val="both"/>
        <w:rPr>
          <w:rFonts w:ascii="Arial" w:hAnsi="Arial" w:cs="Arial"/>
          <w:sz w:val="22"/>
          <w:szCs w:val="22"/>
        </w:rPr>
      </w:pPr>
    </w:p>
    <w:p w14:paraId="0FD89B40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4207D8A3" w14:textId="77777777" w:rsidR="00A20C00" w:rsidRDefault="00A20C00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41F7C3A8" w14:textId="04A17B6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5: ORGANISMI INTERNAZIONALI E DIRITTO GLOBALE</w:t>
      </w:r>
    </w:p>
    <w:p w14:paraId="5919D7BA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4F75D04A" w14:textId="77777777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9D584DE" w14:textId="22090E1D" w:rsidR="00A20C00" w:rsidRDefault="00A20C00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Prerequisiti:</w:t>
      </w:r>
    </w:p>
    <w:p w14:paraId="506F2648" w14:textId="6123A69A" w:rsidR="00A20C00" w:rsidRDefault="00A20C00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A20C00">
        <w:rPr>
          <w:rFonts w:cs="Arial"/>
          <w:b w:val="0"/>
          <w:bCs w:val="0"/>
          <w:szCs w:val="22"/>
        </w:rPr>
        <w:t>-</w:t>
      </w:r>
      <w:r>
        <w:rPr>
          <w:rFonts w:cs="Arial"/>
          <w:b w:val="0"/>
          <w:bCs w:val="0"/>
          <w:szCs w:val="22"/>
        </w:rPr>
        <w:t xml:space="preserve">     </w:t>
      </w:r>
      <w:r w:rsidR="00716F55">
        <w:rPr>
          <w:rFonts w:cs="Arial"/>
          <w:b w:val="0"/>
          <w:bCs w:val="0"/>
          <w:szCs w:val="22"/>
        </w:rPr>
        <w:t>Conoscere i principali eventi storici e politici del secondo Dopoguerra</w:t>
      </w:r>
    </w:p>
    <w:p w14:paraId="2FBB4D18" w14:textId="4E0B6812" w:rsidR="00716F55" w:rsidRPr="00A20C00" w:rsidRDefault="00716F55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    Individuare il principio costituzionale dell’internazionalismo</w:t>
      </w:r>
    </w:p>
    <w:p w14:paraId="46652583" w14:textId="77777777" w:rsidR="00A20C00" w:rsidRPr="00A20C00" w:rsidRDefault="00A20C00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75C478ED" w14:textId="7F56F796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modulo:</w:t>
      </w:r>
    </w:p>
    <w:p w14:paraId="0D601855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cause e le fasi del processo di costituzione dell'Unione europea</w:t>
      </w:r>
    </w:p>
    <w:p w14:paraId="3A922EA6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la composizione e le funzioni degli organi comunitari e i loro rapporti</w:t>
      </w:r>
    </w:p>
    <w:p w14:paraId="151471DF" w14:textId="77777777" w:rsidR="004803A6" w:rsidRPr="00B718EF" w:rsidRDefault="004803A6" w:rsidP="004803A6">
      <w:pPr>
        <w:pStyle w:val="competenzefinali"/>
        <w:numPr>
          <w:ilvl w:val="0"/>
          <w:numId w:val="9"/>
        </w:numPr>
        <w:tabs>
          <w:tab w:val="left" w:pos="1080"/>
        </w:tabs>
        <w:rPr>
          <w:rFonts w:cs="Arial"/>
          <w:sz w:val="22"/>
          <w:szCs w:val="22"/>
        </w:rPr>
      </w:pPr>
      <w:r w:rsidRPr="00B718EF">
        <w:rPr>
          <w:rFonts w:cs="Arial"/>
          <w:sz w:val="22"/>
          <w:szCs w:val="22"/>
        </w:rPr>
        <w:t>Conoscere le fonti del diritto comunitario</w:t>
      </w:r>
    </w:p>
    <w:p w14:paraId="4C612A23" w14:textId="77777777" w:rsidR="004803A6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competenze dell'Unione europea</w:t>
      </w:r>
    </w:p>
    <w:p w14:paraId="469A6E69" w14:textId="77777777" w:rsidR="004803A6" w:rsidRPr="00AC739D" w:rsidRDefault="004803A6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principali organi e le funzioni dell'ONU</w:t>
      </w:r>
    </w:p>
    <w:p w14:paraId="2D8A88FD" w14:textId="77777777" w:rsidR="004803A6" w:rsidRPr="00DA31AB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36B61965" w14:textId="77777777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Contenuti:</w:t>
      </w:r>
    </w:p>
    <w:p w14:paraId="02F8F61C" w14:textId="77777777" w:rsidR="004803A6" w:rsidRPr="00F44782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44782">
        <w:rPr>
          <w:rFonts w:ascii="Arial" w:hAnsi="Arial" w:cs="Arial"/>
          <w:sz w:val="22"/>
          <w:szCs w:val="22"/>
        </w:rPr>
        <w:t>L'Unione europea</w:t>
      </w:r>
    </w:p>
    <w:p w14:paraId="24064F6A" w14:textId="77777777" w:rsidR="004803A6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44782">
        <w:rPr>
          <w:rFonts w:ascii="Arial" w:hAnsi="Arial" w:cs="Arial"/>
          <w:sz w:val="22"/>
          <w:szCs w:val="22"/>
        </w:rPr>
        <w:t>Le organizzazioni internazionali: l'Organizzazione delle Nazioni Unite</w:t>
      </w:r>
    </w:p>
    <w:p w14:paraId="212154AD" w14:textId="77777777" w:rsidR="004803A6" w:rsidRDefault="004803A6" w:rsidP="004803A6">
      <w:pPr>
        <w:ind w:left="345"/>
        <w:jc w:val="both"/>
        <w:rPr>
          <w:rFonts w:ascii="Arial" w:hAnsi="Arial" w:cs="Arial"/>
          <w:sz w:val="22"/>
          <w:szCs w:val="22"/>
        </w:rPr>
      </w:pPr>
    </w:p>
    <w:p w14:paraId="16BA400D" w14:textId="77777777" w:rsidR="004803A6" w:rsidRPr="00F44782" w:rsidRDefault="004803A6" w:rsidP="004803A6">
      <w:pPr>
        <w:ind w:left="345"/>
        <w:jc w:val="both"/>
        <w:rPr>
          <w:rFonts w:ascii="Arial" w:hAnsi="Arial" w:cs="Arial"/>
          <w:sz w:val="22"/>
          <w:szCs w:val="22"/>
        </w:rPr>
      </w:pPr>
    </w:p>
    <w:p w14:paraId="0237E5FA" w14:textId="77777777" w:rsidR="004803A6" w:rsidRPr="00F44782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7007EAD8" w14:textId="77777777" w:rsidR="00DA16E8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6: EDUCAZIONE CIVICA – </w:t>
      </w:r>
    </w:p>
    <w:p w14:paraId="357E6497" w14:textId="374F1925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TEM</w:t>
      </w:r>
      <w:r w:rsidR="00DA16E8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 xml:space="preserve">: </w:t>
      </w:r>
      <w:r w:rsidR="009C53C9">
        <w:rPr>
          <w:rFonts w:cs="Arial"/>
          <w:b/>
          <w:szCs w:val="22"/>
        </w:rPr>
        <w:t xml:space="preserve">IL PRINCIPIO DI UGUAGLIANZA E IL DIVIETO DI DISCRIMINAZIONE </w:t>
      </w:r>
      <w:r w:rsidR="00DA16E8">
        <w:rPr>
          <w:rFonts w:cs="Arial"/>
          <w:b/>
          <w:szCs w:val="22"/>
        </w:rPr>
        <w:t xml:space="preserve">TRA I </w:t>
      </w:r>
      <w:r>
        <w:rPr>
          <w:rFonts w:cs="Arial"/>
          <w:b/>
          <w:szCs w:val="22"/>
        </w:rPr>
        <w:t>CITTADINI</w:t>
      </w:r>
      <w:r w:rsidR="00DA16E8">
        <w:rPr>
          <w:rFonts w:cs="Arial"/>
          <w:b/>
          <w:szCs w:val="22"/>
        </w:rPr>
        <w:t>-</w:t>
      </w:r>
      <w:r w:rsidR="0093718E">
        <w:rPr>
          <w:rFonts w:cs="Arial"/>
          <w:b/>
          <w:szCs w:val="22"/>
        </w:rPr>
        <w:t xml:space="preserve"> </w:t>
      </w:r>
      <w:r w:rsidR="00DA16E8">
        <w:rPr>
          <w:rFonts w:cs="Arial"/>
          <w:b/>
          <w:szCs w:val="22"/>
        </w:rPr>
        <w:t>L’ORGANIZZAZIONE E LE POLITICHE DELL’UNIONE EUROPEA</w:t>
      </w:r>
    </w:p>
    <w:p w14:paraId="4CE5B43F" w14:textId="77777777" w:rsidR="004803A6" w:rsidRPr="001D021E" w:rsidRDefault="004803A6" w:rsidP="004803A6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2340B8FE" w14:textId="1C5CA1F5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8BDF5DE" w14:textId="526EE677" w:rsidR="00DA16E8" w:rsidRDefault="00DA16E8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Prerequisiti:</w:t>
      </w:r>
    </w:p>
    <w:p w14:paraId="038C3BBA" w14:textId="3A466541" w:rsidR="00DA16E8" w:rsidRPr="00DA16E8" w:rsidRDefault="00DA16E8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DA16E8">
        <w:rPr>
          <w:rFonts w:cs="Arial"/>
          <w:b w:val="0"/>
          <w:bCs w:val="0"/>
          <w:szCs w:val="22"/>
        </w:rPr>
        <w:t xml:space="preserve">-   </w:t>
      </w:r>
      <w:r>
        <w:rPr>
          <w:rFonts w:cs="Arial"/>
          <w:b w:val="0"/>
          <w:bCs w:val="0"/>
          <w:szCs w:val="22"/>
        </w:rPr>
        <w:t>Conoscere i “Principi fondamentali” della Costituzione</w:t>
      </w:r>
      <w:r w:rsidR="009F77E1">
        <w:rPr>
          <w:rFonts w:cs="Arial"/>
          <w:b w:val="0"/>
          <w:bCs w:val="0"/>
          <w:szCs w:val="22"/>
        </w:rPr>
        <w:t xml:space="preserve"> ed individuarne le funzioni</w:t>
      </w:r>
    </w:p>
    <w:p w14:paraId="6D38E146" w14:textId="7B10EA47" w:rsidR="00740907" w:rsidRDefault="00DA16E8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DA16E8">
        <w:rPr>
          <w:rFonts w:cs="Arial"/>
          <w:b w:val="0"/>
          <w:bCs w:val="0"/>
          <w:szCs w:val="22"/>
        </w:rPr>
        <w:t xml:space="preserve">- </w:t>
      </w:r>
      <w:r>
        <w:rPr>
          <w:rFonts w:cs="Arial"/>
          <w:b w:val="0"/>
          <w:bCs w:val="0"/>
          <w:szCs w:val="22"/>
        </w:rPr>
        <w:t xml:space="preserve"> </w:t>
      </w:r>
      <w:r w:rsidR="006244C2">
        <w:rPr>
          <w:rFonts w:cs="Arial"/>
          <w:b w:val="0"/>
          <w:bCs w:val="0"/>
          <w:szCs w:val="22"/>
        </w:rPr>
        <w:t xml:space="preserve"> </w:t>
      </w:r>
      <w:r w:rsidR="00740907">
        <w:rPr>
          <w:rFonts w:cs="Arial"/>
          <w:b w:val="0"/>
          <w:bCs w:val="0"/>
          <w:szCs w:val="22"/>
        </w:rPr>
        <w:t>Individuare i presupposti della nascita della Comunità Europea e le principali fasi del processo evolutivo</w:t>
      </w:r>
    </w:p>
    <w:p w14:paraId="57698674" w14:textId="156C0CEF" w:rsidR="00DA16E8" w:rsidRPr="00DA16E8" w:rsidRDefault="00DA16E8" w:rsidP="004803A6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DA16E8">
        <w:rPr>
          <w:rFonts w:cs="Arial"/>
          <w:b w:val="0"/>
          <w:bCs w:val="0"/>
          <w:szCs w:val="22"/>
        </w:rPr>
        <w:t xml:space="preserve">  </w:t>
      </w:r>
    </w:p>
    <w:p w14:paraId="0505B587" w14:textId="77777777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modulo:</w:t>
      </w:r>
    </w:p>
    <w:p w14:paraId="4711B9EF" w14:textId="77777777" w:rsidR="004803A6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E16E104" w14:textId="7CC89027" w:rsidR="004803A6" w:rsidRDefault="006244C2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il significato del principio di uguaglianza nei suoi vari aspetti</w:t>
      </w:r>
    </w:p>
    <w:p w14:paraId="1EC30C1B" w14:textId="1C8663AB" w:rsidR="004803A6" w:rsidRDefault="006244C2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 divieti di discriminazione tra i cittadini</w:t>
      </w:r>
    </w:p>
    <w:p w14:paraId="3BB41D62" w14:textId="4365B9E5" w:rsidR="004803A6" w:rsidRPr="00B718EF" w:rsidRDefault="004803A6" w:rsidP="004803A6">
      <w:pPr>
        <w:pStyle w:val="competenzefinali"/>
        <w:numPr>
          <w:ilvl w:val="0"/>
          <w:numId w:val="9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</w:t>
      </w:r>
      <w:r w:rsidR="00B24ACA">
        <w:rPr>
          <w:rFonts w:cs="Arial"/>
          <w:sz w:val="22"/>
          <w:szCs w:val="22"/>
        </w:rPr>
        <w:t xml:space="preserve"> la struttura e l’organizzazione dell’Unione Europea</w:t>
      </w:r>
      <w:r>
        <w:rPr>
          <w:rFonts w:cs="Arial"/>
          <w:sz w:val="22"/>
          <w:szCs w:val="22"/>
        </w:rPr>
        <w:t xml:space="preserve"> </w:t>
      </w:r>
    </w:p>
    <w:p w14:paraId="07D80D93" w14:textId="5F5FBA52" w:rsidR="004803A6" w:rsidRDefault="00B24ACA" w:rsidP="004803A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politiche comuni</w:t>
      </w:r>
    </w:p>
    <w:p w14:paraId="068D7322" w14:textId="77777777" w:rsidR="004803A6" w:rsidRPr="00AC739D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749082A0" w14:textId="77777777" w:rsidR="004803A6" w:rsidRPr="00DA31AB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66F0250A" w14:textId="77777777" w:rsidR="004803A6" w:rsidRPr="001D021E" w:rsidRDefault="004803A6" w:rsidP="004803A6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Contenuti:</w:t>
      </w:r>
    </w:p>
    <w:p w14:paraId="25C9E6A6" w14:textId="77777777" w:rsidR="004803A6" w:rsidRPr="00F44782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Costituzione e tutela dei diritti dei cittadini</w:t>
      </w:r>
    </w:p>
    <w:p w14:paraId="4DA22500" w14:textId="77777777" w:rsidR="004803A6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limiti alla tutela</w:t>
      </w:r>
    </w:p>
    <w:p w14:paraId="607261C4" w14:textId="77777777" w:rsidR="004803A6" w:rsidRDefault="004803A6" w:rsidP="004803A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singole libertà costituzionali</w:t>
      </w:r>
    </w:p>
    <w:p w14:paraId="4A659D3A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374D87D9" w14:textId="77777777" w:rsidR="004803A6" w:rsidRDefault="004803A6" w:rsidP="004803A6">
      <w:pPr>
        <w:jc w:val="both"/>
        <w:rPr>
          <w:rFonts w:ascii="Arial" w:hAnsi="Arial" w:cs="Arial"/>
          <w:sz w:val="22"/>
          <w:szCs w:val="22"/>
        </w:rPr>
      </w:pPr>
    </w:p>
    <w:p w14:paraId="34615824" w14:textId="77777777" w:rsidR="004803A6" w:rsidRPr="001D021E" w:rsidRDefault="004803A6" w:rsidP="004803A6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Metodologia didattica:</w:t>
      </w:r>
    </w:p>
    <w:p w14:paraId="157F1B6C" w14:textId="77777777" w:rsidR="004803A6" w:rsidRDefault="004803A6" w:rsidP="004803A6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484BB681" w14:textId="77777777" w:rsidR="004803A6" w:rsidRPr="001D021E" w:rsidRDefault="004803A6" w:rsidP="004803A6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ed analisi della Costituzione</w:t>
      </w:r>
    </w:p>
    <w:p w14:paraId="1BA55C84" w14:textId="77777777" w:rsidR="004803A6" w:rsidRDefault="004803A6" w:rsidP="004803A6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31DAEBC7" w14:textId="77777777" w:rsidR="004803A6" w:rsidRPr="001D021E" w:rsidRDefault="004803A6" w:rsidP="004803A6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e commento di articoli di quotidiani</w:t>
      </w:r>
    </w:p>
    <w:p w14:paraId="3693F122" w14:textId="77777777" w:rsidR="004803A6" w:rsidRDefault="004803A6" w:rsidP="004803A6">
      <w:pPr>
        <w:pStyle w:val="METODOLOGIADIDATTICA"/>
        <w:numPr>
          <w:ilvl w:val="0"/>
          <w:numId w:val="0"/>
        </w:numPr>
        <w:tabs>
          <w:tab w:val="left" w:pos="720"/>
        </w:tabs>
        <w:ind w:left="360"/>
        <w:rPr>
          <w:rFonts w:cs="Arial"/>
          <w:sz w:val="22"/>
          <w:szCs w:val="22"/>
        </w:rPr>
      </w:pPr>
    </w:p>
    <w:p w14:paraId="649675E6" w14:textId="4DAEDDE7" w:rsidR="004803A6" w:rsidRDefault="004803A6" w:rsidP="004803A6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4883C806" w14:textId="77777777" w:rsidR="0097605E" w:rsidRPr="001D021E" w:rsidRDefault="0097605E" w:rsidP="004803A6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7B35DC81" w14:textId="77777777" w:rsidR="004803A6" w:rsidRPr="001D021E" w:rsidRDefault="004803A6" w:rsidP="004803A6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Risorse/</w:t>
      </w:r>
      <w:r w:rsidRPr="001D021E">
        <w:rPr>
          <w:rFonts w:cs="Arial"/>
          <w:szCs w:val="22"/>
        </w:rPr>
        <w:t>materiali:</w:t>
      </w:r>
    </w:p>
    <w:p w14:paraId="5C594CE7" w14:textId="77777777" w:rsidR="004803A6" w:rsidRPr="001D021E" w:rsidRDefault="004803A6" w:rsidP="004803A6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68E8267D" w14:textId="77777777" w:rsidR="004803A6" w:rsidRPr="001D021E" w:rsidRDefault="004803A6" w:rsidP="004803A6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1D021E">
        <w:rPr>
          <w:rFonts w:cs="Arial"/>
          <w:sz w:val="22"/>
          <w:szCs w:val="22"/>
        </w:rPr>
        <w:t>ostituzione e</w:t>
      </w:r>
      <w:r>
        <w:rPr>
          <w:rFonts w:cs="Arial"/>
          <w:sz w:val="22"/>
          <w:szCs w:val="22"/>
        </w:rPr>
        <w:t>d</w:t>
      </w:r>
      <w:r w:rsidRPr="001D021E">
        <w:rPr>
          <w:rFonts w:cs="Arial"/>
          <w:sz w:val="22"/>
          <w:szCs w:val="22"/>
        </w:rPr>
        <w:t xml:space="preserve"> altre fonti normative </w:t>
      </w:r>
    </w:p>
    <w:p w14:paraId="2D196AD2" w14:textId="77777777" w:rsidR="004803A6" w:rsidRPr="001D021E" w:rsidRDefault="004803A6" w:rsidP="004803A6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4323B2DC" w14:textId="77777777" w:rsidR="004803A6" w:rsidRDefault="004803A6" w:rsidP="004803A6">
      <w:pPr>
        <w:pStyle w:val="risorseemateriali"/>
        <w:numPr>
          <w:ilvl w:val="0"/>
          <w:numId w:val="4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4B918115" w14:textId="284A8D7E" w:rsidR="004803A6" w:rsidRDefault="004803A6" w:rsidP="004803A6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 </w:t>
      </w:r>
      <w:proofErr w:type="spellStart"/>
      <w:r w:rsidR="00F9671F">
        <w:rPr>
          <w:rFonts w:cs="Arial"/>
          <w:sz w:val="22"/>
          <w:szCs w:val="22"/>
        </w:rPr>
        <w:t>Lim</w:t>
      </w:r>
      <w:proofErr w:type="spellEnd"/>
      <w:r w:rsidR="00F9671F">
        <w:rPr>
          <w:rFonts w:cs="Arial"/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Internet: siti istituzionali</w:t>
      </w:r>
    </w:p>
    <w:p w14:paraId="2811D055" w14:textId="77777777" w:rsidR="004803A6" w:rsidRPr="001D021E" w:rsidRDefault="004803A6" w:rsidP="004803A6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4E720E37" w14:textId="77777777" w:rsidR="004803A6" w:rsidRPr="00424562" w:rsidRDefault="004803A6" w:rsidP="004803A6">
      <w:pPr>
        <w:pStyle w:val="risorseemateriali"/>
        <w:numPr>
          <w:ilvl w:val="0"/>
          <w:numId w:val="0"/>
        </w:numPr>
        <w:suppressAutoHyphens w:val="0"/>
        <w:ind w:left="360"/>
        <w:rPr>
          <w:rFonts w:cs="Arial"/>
          <w:sz w:val="22"/>
          <w:szCs w:val="22"/>
        </w:rPr>
      </w:pPr>
    </w:p>
    <w:p w14:paraId="08983CCF" w14:textId="77777777" w:rsidR="004803A6" w:rsidRPr="001D021E" w:rsidRDefault="004803A6" w:rsidP="004803A6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53618918" w14:textId="77777777" w:rsidR="004803A6" w:rsidRPr="001D021E" w:rsidRDefault="004803A6" w:rsidP="004803A6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5FD54AE3" w14:textId="77777777" w:rsidR="004803A6" w:rsidRPr="001D021E" w:rsidRDefault="004803A6" w:rsidP="004803A6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 xml:space="preserve">verifiche strutturate e </w:t>
      </w:r>
      <w:proofErr w:type="spellStart"/>
      <w:r w:rsidRPr="001D021E">
        <w:rPr>
          <w:rFonts w:cs="Arial"/>
          <w:sz w:val="22"/>
          <w:szCs w:val="22"/>
        </w:rPr>
        <w:t>semistrutturate</w:t>
      </w:r>
      <w:proofErr w:type="spellEnd"/>
    </w:p>
    <w:p w14:paraId="14A6D942" w14:textId="77777777" w:rsidR="004803A6" w:rsidRDefault="004803A6" w:rsidP="004803A6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5FE976F1" w14:textId="77777777" w:rsidR="004803A6" w:rsidRDefault="004803A6" w:rsidP="004803A6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semplici casi pratici</w:t>
      </w:r>
    </w:p>
    <w:p w14:paraId="1A84DDB6" w14:textId="77777777" w:rsidR="004803A6" w:rsidRDefault="004803A6" w:rsidP="004803A6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763A40A4" w14:textId="77777777" w:rsidR="004803A6" w:rsidRDefault="004803A6" w:rsidP="004803A6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33CED641" w14:textId="77777777" w:rsidR="004803A6" w:rsidRPr="005F706E" w:rsidRDefault="004803A6" w:rsidP="004803A6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Pr="005F706E">
        <w:rPr>
          <w:sz w:val="22"/>
          <w:szCs w:val="22"/>
          <w:u w:val="none"/>
        </w:rPr>
        <w:t>i richiede la conoscenza e la comprensione dei contenuti essenziali d</w:t>
      </w:r>
      <w:r>
        <w:rPr>
          <w:sz w:val="22"/>
          <w:szCs w:val="22"/>
          <w:u w:val="none"/>
        </w:rPr>
        <w:t>elle singole unità, che dimostrino l’acquisizione di un</w:t>
      </w:r>
      <w:r w:rsidRPr="005F706E">
        <w:rPr>
          <w:sz w:val="22"/>
          <w:szCs w:val="22"/>
          <w:u w:val="none"/>
        </w:rPr>
        <w:t xml:space="preserve"> sufficiente livello di competenze e di abilità</w:t>
      </w:r>
      <w:r>
        <w:rPr>
          <w:sz w:val="22"/>
          <w:szCs w:val="22"/>
          <w:u w:val="none"/>
        </w:rPr>
        <w:t>.</w:t>
      </w:r>
      <w:r w:rsidRPr="005F706E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Il</w:t>
      </w:r>
      <w:r w:rsidRPr="005F706E">
        <w:rPr>
          <w:sz w:val="22"/>
          <w:szCs w:val="22"/>
          <w:u w:val="none"/>
        </w:rPr>
        <w:t xml:space="preserve"> linguaggio </w:t>
      </w:r>
      <w:r>
        <w:rPr>
          <w:sz w:val="22"/>
          <w:szCs w:val="22"/>
          <w:u w:val="none"/>
        </w:rPr>
        <w:t>specif</w:t>
      </w:r>
      <w:r w:rsidRPr="005F706E">
        <w:rPr>
          <w:sz w:val="22"/>
          <w:szCs w:val="22"/>
          <w:u w:val="none"/>
        </w:rPr>
        <w:t>ico</w:t>
      </w:r>
      <w:r>
        <w:rPr>
          <w:sz w:val="22"/>
          <w:szCs w:val="22"/>
          <w:u w:val="none"/>
        </w:rPr>
        <w:t xml:space="preserve"> deve risultare</w:t>
      </w:r>
      <w:r w:rsidRPr="005F706E">
        <w:rPr>
          <w:sz w:val="22"/>
          <w:szCs w:val="22"/>
          <w:u w:val="none"/>
        </w:rPr>
        <w:t xml:space="preserve"> corretto</w:t>
      </w:r>
      <w:r>
        <w:rPr>
          <w:sz w:val="22"/>
          <w:szCs w:val="22"/>
          <w:u w:val="none"/>
        </w:rPr>
        <w:t>.</w:t>
      </w:r>
    </w:p>
    <w:p w14:paraId="20FE4D10" w14:textId="77777777" w:rsidR="004803A6" w:rsidRPr="001D021E" w:rsidRDefault="004803A6" w:rsidP="004803A6">
      <w:pPr>
        <w:pStyle w:val="SOTTOTITOLIMODULO"/>
        <w:spacing w:before="0" w:after="0"/>
        <w:rPr>
          <w:rFonts w:cs="Arial"/>
          <w:szCs w:val="22"/>
        </w:rPr>
      </w:pPr>
    </w:p>
    <w:p w14:paraId="56DF234C" w14:textId="77777777" w:rsidR="004803A6" w:rsidRPr="001D021E" w:rsidRDefault="004803A6" w:rsidP="004803A6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4959F533" w14:textId="77777777" w:rsidR="004803A6" w:rsidRPr="001D021E" w:rsidRDefault="004803A6" w:rsidP="004803A6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attività di </w:t>
      </w:r>
      <w:r w:rsidRPr="001D021E">
        <w:rPr>
          <w:rFonts w:ascii="Arial" w:hAnsi="Arial" w:cs="Arial"/>
          <w:sz w:val="22"/>
          <w:szCs w:val="22"/>
        </w:rPr>
        <w:t xml:space="preserve">recupero </w:t>
      </w:r>
      <w:r>
        <w:rPr>
          <w:rFonts w:ascii="Arial" w:hAnsi="Arial" w:cs="Arial"/>
          <w:sz w:val="22"/>
          <w:szCs w:val="22"/>
        </w:rPr>
        <w:t>“</w:t>
      </w:r>
      <w:r w:rsidRPr="001D021E">
        <w:rPr>
          <w:rFonts w:ascii="Arial" w:hAnsi="Arial" w:cs="Arial"/>
          <w:sz w:val="22"/>
          <w:szCs w:val="22"/>
        </w:rPr>
        <w:t>in itinere</w:t>
      </w:r>
      <w:r>
        <w:rPr>
          <w:rFonts w:ascii="Arial" w:hAnsi="Arial" w:cs="Arial"/>
          <w:sz w:val="22"/>
          <w:szCs w:val="22"/>
        </w:rPr>
        <w:t>”</w:t>
      </w:r>
    </w:p>
    <w:p w14:paraId="1B207029" w14:textId="77777777" w:rsidR="004803A6" w:rsidRPr="009561EB" w:rsidRDefault="004803A6" w:rsidP="004803A6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attività di </w:t>
      </w:r>
      <w:r w:rsidRPr="001D021E">
        <w:rPr>
          <w:rFonts w:cs="Arial"/>
          <w:sz w:val="22"/>
          <w:szCs w:val="22"/>
        </w:rPr>
        <w:t xml:space="preserve">recupero </w:t>
      </w:r>
      <w:r>
        <w:rPr>
          <w:rFonts w:cs="Arial"/>
          <w:sz w:val="22"/>
          <w:szCs w:val="22"/>
        </w:rPr>
        <w:t>strutturate</w:t>
      </w:r>
    </w:p>
    <w:p w14:paraId="467B8513" w14:textId="77777777" w:rsidR="004803A6" w:rsidRDefault="004803A6" w:rsidP="004803A6">
      <w:pPr>
        <w:rPr>
          <w:rFonts w:ascii="Arial" w:hAnsi="Arial" w:cs="Arial"/>
          <w:sz w:val="22"/>
          <w:szCs w:val="22"/>
        </w:rPr>
      </w:pPr>
    </w:p>
    <w:p w14:paraId="0BACFBE1" w14:textId="77777777" w:rsidR="004803A6" w:rsidRDefault="004803A6" w:rsidP="004803A6">
      <w:pPr>
        <w:rPr>
          <w:rFonts w:ascii="Arial" w:hAnsi="Arial" w:cs="Arial"/>
          <w:sz w:val="22"/>
          <w:szCs w:val="22"/>
        </w:rPr>
      </w:pPr>
    </w:p>
    <w:p w14:paraId="06478F47" w14:textId="77777777" w:rsidR="004803A6" w:rsidRDefault="004803A6" w:rsidP="004803A6">
      <w:pPr>
        <w:rPr>
          <w:rFonts w:ascii="Arial" w:hAnsi="Arial" w:cs="Arial"/>
          <w:sz w:val="22"/>
          <w:szCs w:val="22"/>
        </w:rPr>
      </w:pPr>
    </w:p>
    <w:p w14:paraId="2318BC2A" w14:textId="77777777" w:rsidR="004803A6" w:rsidRDefault="004803A6"/>
    <w:sectPr w:rsidR="004803A6" w:rsidSect="003F3A5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6"/>
    <w:rsid w:val="0016797E"/>
    <w:rsid w:val="0037240E"/>
    <w:rsid w:val="003F3A58"/>
    <w:rsid w:val="004254F5"/>
    <w:rsid w:val="00434A70"/>
    <w:rsid w:val="004803A6"/>
    <w:rsid w:val="004C4384"/>
    <w:rsid w:val="00587CC9"/>
    <w:rsid w:val="005C1220"/>
    <w:rsid w:val="005F72BB"/>
    <w:rsid w:val="006244C2"/>
    <w:rsid w:val="00701944"/>
    <w:rsid w:val="00716F55"/>
    <w:rsid w:val="00740907"/>
    <w:rsid w:val="007575C6"/>
    <w:rsid w:val="008457F8"/>
    <w:rsid w:val="0093718E"/>
    <w:rsid w:val="0097605E"/>
    <w:rsid w:val="009C53C9"/>
    <w:rsid w:val="009F77E1"/>
    <w:rsid w:val="00A20C00"/>
    <w:rsid w:val="00B24ACA"/>
    <w:rsid w:val="00C352C3"/>
    <w:rsid w:val="00CD4104"/>
    <w:rsid w:val="00DA16E8"/>
    <w:rsid w:val="00DD5279"/>
    <w:rsid w:val="00F7395F"/>
    <w:rsid w:val="00F94AE7"/>
    <w:rsid w:val="00F9671F"/>
    <w:rsid w:val="00FD461A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CF6A"/>
  <w15:chartTrackingRefBased/>
  <w15:docId w15:val="{271D2C79-84CD-4C18-95C4-8B84288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3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4803A6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4803A6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4803A6"/>
    <w:pPr>
      <w:numPr>
        <w:numId w:val="2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4803A6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4803A6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4803A6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4803A6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03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803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DBB7-2323-4320-9CB2-C3795A71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Corino</dc:creator>
  <cp:keywords/>
  <dc:description/>
  <cp:lastModifiedBy>Laura Corino</cp:lastModifiedBy>
  <cp:revision>24</cp:revision>
  <dcterms:created xsi:type="dcterms:W3CDTF">2021-10-11T21:29:00Z</dcterms:created>
  <dcterms:modified xsi:type="dcterms:W3CDTF">2021-10-14T20:11:00Z</dcterms:modified>
</cp:coreProperties>
</file>